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6AA3" w14:textId="77777777" w:rsidR="003A06A0" w:rsidRDefault="00AE4EA3">
      <w:pPr>
        <w:spacing w:before="34"/>
        <w:ind w:left="3298" w:right="323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ew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alth</w:t>
      </w:r>
    </w:p>
    <w:p w14:paraId="1660A877" w14:textId="77777777" w:rsidR="003A06A0" w:rsidRDefault="00AE4EA3">
      <w:pPr>
        <w:spacing w:line="340" w:lineRule="exact"/>
        <w:ind w:left="3689" w:right="362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01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W. 1</w:t>
      </w: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th A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e.</w:t>
      </w:r>
    </w:p>
    <w:p w14:paraId="152B8804" w14:textId="77777777" w:rsidR="003A06A0" w:rsidRDefault="00AE4EA3">
      <w:pPr>
        <w:spacing w:before="1"/>
        <w:ind w:left="3389" w:right="332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ia,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Kansas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6</w:t>
      </w:r>
      <w:r>
        <w:rPr>
          <w:rFonts w:ascii="Calibri" w:eastAsia="Calibri" w:hAnsi="Calibri" w:cs="Calibri"/>
          <w:spacing w:val="-1"/>
          <w:sz w:val="28"/>
          <w:szCs w:val="28"/>
        </w:rPr>
        <w:t>6</w:t>
      </w:r>
      <w:r>
        <w:rPr>
          <w:rFonts w:ascii="Calibri" w:eastAsia="Calibri" w:hAnsi="Calibri" w:cs="Calibri"/>
          <w:sz w:val="28"/>
          <w:szCs w:val="28"/>
        </w:rPr>
        <w:t>8</w:t>
      </w:r>
      <w:r>
        <w:rPr>
          <w:rFonts w:ascii="Calibri" w:eastAsia="Calibri" w:hAnsi="Calibri" w:cs="Calibri"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>1</w:t>
      </w:r>
    </w:p>
    <w:p w14:paraId="420DD06E" w14:textId="77777777" w:rsidR="003A06A0" w:rsidRDefault="003A06A0">
      <w:pPr>
        <w:spacing w:before="4" w:line="220" w:lineRule="exact"/>
        <w:rPr>
          <w:sz w:val="22"/>
          <w:szCs w:val="22"/>
        </w:rPr>
      </w:pPr>
    </w:p>
    <w:p w14:paraId="2701D0AC" w14:textId="77777777" w:rsidR="003A06A0" w:rsidRDefault="00AE4EA3">
      <w:pPr>
        <w:ind w:left="2523" w:right="256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Payroll Deduct Form for NRH</w:t>
      </w:r>
    </w:p>
    <w:p w14:paraId="0BAF1F9E" w14:textId="77777777" w:rsidR="003A06A0" w:rsidRDefault="003A06A0">
      <w:pPr>
        <w:spacing w:before="10" w:line="140" w:lineRule="exact"/>
        <w:rPr>
          <w:sz w:val="14"/>
          <w:szCs w:val="14"/>
        </w:rPr>
      </w:pPr>
    </w:p>
    <w:p w14:paraId="585CAEAA" w14:textId="77777777" w:rsidR="003A06A0" w:rsidRDefault="003A06A0">
      <w:pPr>
        <w:spacing w:line="200" w:lineRule="exact"/>
      </w:pPr>
    </w:p>
    <w:p w14:paraId="76A5876C" w14:textId="77777777" w:rsidR="003A06A0" w:rsidRDefault="003A06A0">
      <w:pPr>
        <w:spacing w:line="200" w:lineRule="exact"/>
      </w:pPr>
    </w:p>
    <w:p w14:paraId="47492801" w14:textId="77777777" w:rsidR="003A06A0" w:rsidRDefault="003A06A0">
      <w:pPr>
        <w:spacing w:line="200" w:lineRule="exact"/>
      </w:pPr>
    </w:p>
    <w:p w14:paraId="5C908C3F" w14:textId="77777777" w:rsidR="003A06A0" w:rsidRDefault="00AE4EA3">
      <w:pPr>
        <w:tabs>
          <w:tab w:val="left" w:pos="9300"/>
        </w:tabs>
        <w:ind w:left="64" w:right="1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Calibri"/>
          <w:spacing w:val="1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#</w:t>
      </w:r>
      <w:r>
        <w:rPr>
          <w:rFonts w:ascii="Calibri" w:eastAsia="Calibri" w:hAnsi="Calibri" w:cs="Calibri"/>
          <w:spacing w:val="1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0613D95" w14:textId="77777777" w:rsidR="003A06A0" w:rsidRDefault="003A06A0">
      <w:pPr>
        <w:spacing w:before="17" w:line="240" w:lineRule="exact"/>
        <w:rPr>
          <w:sz w:val="24"/>
          <w:szCs w:val="24"/>
        </w:rPr>
      </w:pPr>
    </w:p>
    <w:p w14:paraId="1D8437CD" w14:textId="77777777" w:rsidR="003A06A0" w:rsidRDefault="00AE4EA3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45D6F90" w14:textId="77777777" w:rsidR="003A06A0" w:rsidRDefault="00AE4EA3">
      <w:pPr>
        <w:ind w:left="100" w:right="3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Purchase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tickets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merchandise, 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bookmarkStart w:id="0" w:name="_GoBack"/>
      <w:bookmarkEnd w:id="0"/>
      <w:proofErr w:type="gramStart"/>
      <w:r>
        <w:rPr>
          <w:rFonts w:ascii="Calibri" w:eastAsia="Calibri" w:hAnsi="Calibri" w:cs="Calibri"/>
          <w:sz w:val="22"/>
          <w:szCs w:val="22"/>
        </w:rPr>
        <w:t>make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contribution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event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other purpose,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donation 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Newman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Regional Health.</w:t>
      </w:r>
    </w:p>
    <w:p w14:paraId="3F8DDB14" w14:textId="77777777" w:rsidR="003A06A0" w:rsidRDefault="003A06A0">
      <w:pPr>
        <w:spacing w:before="17" w:line="240" w:lineRule="exact"/>
        <w:rPr>
          <w:sz w:val="24"/>
          <w:szCs w:val="24"/>
        </w:rPr>
      </w:pPr>
    </w:p>
    <w:p w14:paraId="401A5A2B" w14:textId="51D17D12" w:rsidR="003A06A0" w:rsidRDefault="00554959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pict w14:anchorId="14132E38">
          <v:group id="_x0000_s1032" style="position:absolute;left:0;text-align:left;margin-left:259.15pt;margin-top:12.55pt;width:279.25pt;height:1.6pt;z-index:-251660288;mso-position-horizontal-relative:page" coordorigin="5183,251" coordsize="5585,32">
            <v:shape id="_x0000_s1034" style="position:absolute;left:5191;top:274;width:3708;height:0" coordorigin="5191,274" coordsize="3708,0" path="m5191,274r3708,e" filled="f" strokeweight=".28997mm">
              <v:path arrowok="t"/>
            </v:shape>
            <v:shape id="_x0000_s1033" style="position:absolute;left:8892;top:258;width:1869;height:0" coordorigin="8892,258" coordsize="1869,0" path="m8892,258r1869,e" filled="f" strokeweight=".25317mm">
              <v:path arrowok="t"/>
            </v:shape>
            <w10:wrap anchorx="page"/>
          </v:group>
        </w:pict>
      </w:r>
      <w:r>
        <w:pict w14:anchorId="3EE0DE01">
          <v:group id="_x0000_s1030" style="position:absolute;left:0;text-align:left;margin-left:1in;margin-top:39.65pt;width:461.85pt;height:0;z-index:-251659264;mso-position-horizontal-relative:page" coordorigin="1440,793" coordsize="9237,0">
            <v:shape id="_x0000_s1031" style="position:absolute;left:1440;top:793;width:9237;height:0" coordorigin="1440,793" coordsize="9237,0" path="m1440,793r9238,e" filled="f" strokeweight=".25317mm">
              <v:path arrowok="t"/>
            </v:shape>
            <w10:wrap anchorx="page"/>
          </v:group>
        </w:pict>
      </w:r>
      <w:r w:rsidR="00AE4EA3">
        <w:rPr>
          <w:rFonts w:ascii="Calibri" w:eastAsia="Calibri" w:hAnsi="Calibri" w:cs="Calibri"/>
          <w:sz w:val="22"/>
          <w:szCs w:val="22"/>
        </w:rPr>
        <w:t>Item(s)purchased/event/</w:t>
      </w:r>
      <w:proofErr w:type="gramStart"/>
      <w:r w:rsidR="00AE4EA3">
        <w:rPr>
          <w:rFonts w:ascii="Calibri" w:eastAsia="Calibri" w:hAnsi="Calibri" w:cs="Calibri"/>
          <w:sz w:val="22"/>
          <w:szCs w:val="22"/>
        </w:rPr>
        <w:t xml:space="preserve">other </w:t>
      </w:r>
      <w:r w:rsidR="00AE4EA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>purpose</w:t>
      </w:r>
      <w:proofErr w:type="gramEnd"/>
      <w:r w:rsidR="00AE4EA3">
        <w:rPr>
          <w:rFonts w:ascii="Calibri" w:eastAsia="Calibri" w:hAnsi="Calibri" w:cs="Calibri"/>
          <w:sz w:val="22"/>
          <w:szCs w:val="22"/>
        </w:rPr>
        <w:t xml:space="preserve">: </w:t>
      </w:r>
      <w:r w:rsidR="00AE4EA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>20</w:t>
      </w:r>
      <w:r w:rsidR="00AE4EA3"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 w:rsidR="00AE4EA3">
        <w:rPr>
          <w:rFonts w:ascii="Calibri" w:eastAsia="Calibri" w:hAnsi="Calibri" w:cs="Calibri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 xml:space="preserve">Denim </w:t>
      </w:r>
      <w:r w:rsidR="00AE4EA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 xml:space="preserve">&amp; </w:t>
      </w:r>
      <w:r w:rsidR="00AE4EA3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 xml:space="preserve">Diamonds </w:t>
      </w:r>
      <w:r w:rsidR="00AE4EA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 xml:space="preserve">Kick-Off </w:t>
      </w:r>
      <w:r w:rsidR="00AE4EA3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>BBQ</w:t>
      </w:r>
    </w:p>
    <w:p w14:paraId="4E01FD89" w14:textId="77777777" w:rsidR="003A06A0" w:rsidRDefault="003A06A0">
      <w:pPr>
        <w:spacing w:line="180" w:lineRule="exact"/>
        <w:rPr>
          <w:sz w:val="19"/>
          <w:szCs w:val="19"/>
        </w:rPr>
      </w:pPr>
    </w:p>
    <w:p w14:paraId="3D684969" w14:textId="77777777" w:rsidR="003A06A0" w:rsidRDefault="003A06A0">
      <w:pPr>
        <w:spacing w:line="200" w:lineRule="exact"/>
      </w:pPr>
    </w:p>
    <w:p w14:paraId="64D51669" w14:textId="77777777" w:rsidR="003A06A0" w:rsidRDefault="003A06A0">
      <w:pPr>
        <w:spacing w:line="200" w:lineRule="exact"/>
      </w:pPr>
    </w:p>
    <w:p w14:paraId="5DC9AF1B" w14:textId="77777777" w:rsidR="003A06A0" w:rsidRDefault="003A06A0">
      <w:pPr>
        <w:spacing w:line="200" w:lineRule="exact"/>
      </w:pPr>
    </w:p>
    <w:p w14:paraId="1D4F8D68" w14:textId="77777777" w:rsidR="003A06A0" w:rsidRDefault="00AE4EA3">
      <w:pPr>
        <w:tabs>
          <w:tab w:val="left" w:pos="5580"/>
        </w:tabs>
        <w:spacing w:before="14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_        </w:t>
      </w:r>
      <w:r>
        <w:rPr>
          <w:rFonts w:ascii="Calibri" w:eastAsia="Calibri" w:hAnsi="Calibri" w:cs="Calibri"/>
          <w:spacing w:val="-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   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$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FF08628" w14:textId="77777777" w:rsidR="003A06A0" w:rsidRDefault="003A06A0">
      <w:pPr>
        <w:spacing w:before="17" w:line="240" w:lineRule="exact"/>
        <w:rPr>
          <w:sz w:val="24"/>
          <w:szCs w:val="24"/>
        </w:rPr>
      </w:pPr>
    </w:p>
    <w:p w14:paraId="195768ED" w14:textId="77777777" w:rsidR="003A06A0" w:rsidRDefault="00AE4EA3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w)</w:t>
      </w:r>
    </w:p>
    <w:p w14:paraId="49610F02" w14:textId="77777777" w:rsidR="003A06A0" w:rsidRDefault="003A06A0">
      <w:pPr>
        <w:spacing w:before="17" w:line="240" w:lineRule="exact"/>
        <w:rPr>
          <w:sz w:val="24"/>
          <w:szCs w:val="24"/>
        </w:rPr>
        <w:sectPr w:rsidR="003A06A0" w:rsidSect="00AE4EA3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14:paraId="2B89A16F" w14:textId="77777777" w:rsidR="003A06A0" w:rsidRDefault="00AE4EA3">
      <w:pPr>
        <w:tabs>
          <w:tab w:val="left" w:pos="5260"/>
        </w:tabs>
        <w:spacing w:before="12"/>
        <w:ind w:left="748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pay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ll:  </w:t>
      </w:r>
      <w:r>
        <w:rPr>
          <w:rFonts w:ascii="Calibri" w:eastAsia="Calibri" w:hAnsi="Calibri" w:cs="Calibri"/>
          <w:spacing w:val="-2"/>
          <w:sz w:val="22"/>
          <w:szCs w:val="22"/>
        </w:rPr>
        <w:t>$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A02F3C4" w14:textId="77777777" w:rsidR="003A06A0" w:rsidRDefault="00AE4EA3">
      <w:pPr>
        <w:tabs>
          <w:tab w:val="left" w:pos="2480"/>
        </w:tabs>
        <w:spacing w:before="12"/>
        <w:rPr>
          <w:rFonts w:ascii="Calibri" w:eastAsia="Calibri" w:hAnsi="Calibri" w:cs="Calibri"/>
          <w:sz w:val="22"/>
          <w:szCs w:val="22"/>
        </w:rPr>
        <w:sectPr w:rsidR="003A06A0" w:rsidSect="00AE4EA3">
          <w:type w:val="continuous"/>
          <w:pgSz w:w="12240" w:h="15840"/>
          <w:pgMar w:top="1400" w:right="1400" w:bottom="280" w:left="1340" w:header="720" w:footer="720" w:gutter="0"/>
          <w:cols w:num="2" w:space="720" w:equalWidth="0">
            <w:col w:w="5276" w:space="300"/>
            <w:col w:w="3924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t:  </w:t>
      </w:r>
      <w:r>
        <w:rPr>
          <w:rFonts w:ascii="Calibri" w:eastAsia="Calibri" w:hAnsi="Calibri" w:cs="Calibri"/>
          <w:spacing w:val="-1"/>
          <w:sz w:val="22"/>
          <w:szCs w:val="22"/>
        </w:rPr>
        <w:t>$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E4E9B3E" w14:textId="77777777" w:rsidR="003A06A0" w:rsidRDefault="003A06A0">
      <w:pPr>
        <w:spacing w:before="17" w:line="240" w:lineRule="exact"/>
        <w:rPr>
          <w:sz w:val="24"/>
          <w:szCs w:val="24"/>
        </w:rPr>
      </w:pPr>
    </w:p>
    <w:p w14:paraId="68A668B8" w14:textId="77777777" w:rsidR="003A06A0" w:rsidRDefault="00AE4EA3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Start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xt 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14:paraId="530C5AD2" w14:textId="77777777" w:rsidR="003A06A0" w:rsidRDefault="003A06A0">
      <w:pPr>
        <w:spacing w:line="200" w:lineRule="exact"/>
      </w:pPr>
    </w:p>
    <w:p w14:paraId="1C050D6C" w14:textId="77777777" w:rsidR="003A06A0" w:rsidRDefault="003A06A0">
      <w:pPr>
        <w:spacing w:line="200" w:lineRule="exact"/>
      </w:pPr>
    </w:p>
    <w:p w14:paraId="08E0A7A1" w14:textId="77777777" w:rsidR="003A06A0" w:rsidRDefault="003A06A0">
      <w:pPr>
        <w:spacing w:line="200" w:lineRule="exact"/>
      </w:pPr>
    </w:p>
    <w:p w14:paraId="2D8B723A" w14:textId="77777777" w:rsidR="003A06A0" w:rsidRDefault="003A06A0">
      <w:pPr>
        <w:spacing w:line="200" w:lineRule="exact"/>
      </w:pPr>
    </w:p>
    <w:p w14:paraId="59A9F163" w14:textId="77777777" w:rsidR="003A06A0" w:rsidRDefault="003A06A0">
      <w:pPr>
        <w:spacing w:line="200" w:lineRule="exact"/>
      </w:pPr>
    </w:p>
    <w:p w14:paraId="679E4665" w14:textId="77777777" w:rsidR="003A06A0" w:rsidRDefault="003A06A0">
      <w:pPr>
        <w:spacing w:line="200" w:lineRule="exact"/>
      </w:pPr>
    </w:p>
    <w:p w14:paraId="3DFF6BF4" w14:textId="77777777" w:rsidR="003A06A0" w:rsidRDefault="003A06A0">
      <w:pPr>
        <w:spacing w:line="200" w:lineRule="exact"/>
      </w:pPr>
    </w:p>
    <w:p w14:paraId="0ADD52A0" w14:textId="77777777" w:rsidR="003A06A0" w:rsidRDefault="003A06A0">
      <w:pPr>
        <w:spacing w:before="11" w:line="200" w:lineRule="exact"/>
      </w:pPr>
    </w:p>
    <w:p w14:paraId="67B77593" w14:textId="77777777" w:rsidR="003A06A0" w:rsidRDefault="00AE4EA3">
      <w:pPr>
        <w:ind w:left="100" w:right="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>
        <w:rPr>
          <w:rFonts w:ascii="Calibri" w:eastAsia="Calibri" w:hAnsi="Calibri" w:cs="Calibri"/>
          <w:b/>
          <w:sz w:val="22"/>
          <w:szCs w:val="22"/>
        </w:rPr>
        <w:t>xi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$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n ma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426841D" w14:textId="77777777" w:rsidR="003A06A0" w:rsidRDefault="003A06A0">
      <w:pPr>
        <w:spacing w:before="10" w:line="260" w:lineRule="exact"/>
        <w:rPr>
          <w:sz w:val="26"/>
          <w:szCs w:val="26"/>
        </w:rPr>
      </w:pPr>
    </w:p>
    <w:p w14:paraId="54A6FBBD" w14:textId="77777777" w:rsidR="003A06A0" w:rsidRDefault="00554959">
      <w:pPr>
        <w:spacing w:line="260" w:lineRule="exact"/>
        <w:ind w:left="100" w:right="311"/>
        <w:rPr>
          <w:rFonts w:ascii="Calibri" w:eastAsia="Calibri" w:hAnsi="Calibri" w:cs="Calibri"/>
          <w:sz w:val="22"/>
          <w:szCs w:val="22"/>
        </w:rPr>
      </w:pPr>
      <w:r>
        <w:pict w14:anchorId="53B1A707">
          <v:group id="_x0000_s1028" style="position:absolute;left:0;text-align:left;margin-left:396.05pt;margin-top:119.7pt;width:125.9pt;height:0;z-index:-251657216;mso-position-horizontal-relative:page" coordorigin="7921,2394" coordsize="2518,0">
            <v:shape id="_x0000_s1029" style="position:absolute;left:7921;top:2394;width:2518;height:0" coordorigin="7921,2394" coordsize="2518,0" path="m7921,2394r2518,e" filled="f" strokeweight=".25317mm">
              <v:path arrowok="t"/>
            </v:shape>
            <w10:wrap anchorx="page"/>
          </v:group>
        </w:pict>
      </w:r>
      <w:r w:rsidR="00AE4EA3">
        <w:rPr>
          <w:rFonts w:ascii="Calibri" w:eastAsia="Calibri" w:hAnsi="Calibri" w:cs="Calibri"/>
          <w:b/>
          <w:sz w:val="22"/>
          <w:szCs w:val="22"/>
        </w:rPr>
        <w:t>U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 w:rsidR="00AE4EA3">
        <w:rPr>
          <w:rFonts w:ascii="Calibri" w:eastAsia="Calibri" w:hAnsi="Calibri" w:cs="Calibri"/>
          <w:b/>
          <w:sz w:val="22"/>
          <w:szCs w:val="22"/>
        </w:rPr>
        <w:t>n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t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AE4EA3">
        <w:rPr>
          <w:rFonts w:ascii="Calibri" w:eastAsia="Calibri" w:hAnsi="Calibri" w:cs="Calibri"/>
          <w:b/>
          <w:sz w:val="22"/>
          <w:szCs w:val="22"/>
        </w:rPr>
        <w:t>e empl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 w:rsidR="00AE4EA3">
        <w:rPr>
          <w:rFonts w:ascii="Calibri" w:eastAsia="Calibri" w:hAnsi="Calibri" w:cs="Calibri"/>
          <w:b/>
          <w:sz w:val="22"/>
          <w:szCs w:val="22"/>
        </w:rPr>
        <w:t>’s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t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AE4EA3"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 w:rsidR="00AE4EA3">
        <w:rPr>
          <w:rFonts w:ascii="Calibri" w:eastAsia="Calibri" w:hAnsi="Calibri" w:cs="Calibri"/>
          <w:b/>
          <w:sz w:val="22"/>
          <w:szCs w:val="22"/>
        </w:rPr>
        <w:t>t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AE4EA3">
        <w:rPr>
          <w:rFonts w:ascii="Calibri" w:eastAsia="Calibri" w:hAnsi="Calibri" w:cs="Calibri"/>
          <w:b/>
          <w:sz w:val="22"/>
          <w:szCs w:val="22"/>
        </w:rPr>
        <w:t>n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f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AE4EA3">
        <w:rPr>
          <w:rFonts w:ascii="Calibri" w:eastAsia="Calibri" w:hAnsi="Calibri" w:cs="Calibri"/>
          <w:b/>
          <w:sz w:val="22"/>
          <w:szCs w:val="22"/>
        </w:rPr>
        <w:t>m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AE4EA3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="00AE4EA3">
        <w:rPr>
          <w:rFonts w:ascii="Calibri" w:eastAsia="Calibri" w:hAnsi="Calibri" w:cs="Calibri"/>
          <w:b/>
          <w:sz w:val="22"/>
          <w:szCs w:val="22"/>
        </w:rPr>
        <w:t>man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AE4EA3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AE4EA3"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 w:rsidR="00AE4EA3">
        <w:rPr>
          <w:rFonts w:ascii="Calibri" w:eastAsia="Calibri" w:hAnsi="Calibri" w:cs="Calibri"/>
          <w:b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He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z w:val="22"/>
          <w:szCs w:val="22"/>
        </w:rPr>
        <w:t>t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AE4EA3">
        <w:rPr>
          <w:rFonts w:ascii="Calibri" w:eastAsia="Calibri" w:hAnsi="Calibri" w:cs="Calibri"/>
          <w:b/>
          <w:sz w:val="22"/>
          <w:szCs w:val="22"/>
        </w:rPr>
        <w:t>,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t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AE4EA3">
        <w:rPr>
          <w:rFonts w:ascii="Calibri" w:eastAsia="Calibri" w:hAnsi="Calibri" w:cs="Calibri"/>
          <w:b/>
          <w:sz w:val="22"/>
          <w:szCs w:val="22"/>
        </w:rPr>
        <w:t>e b</w:t>
      </w:r>
      <w:r w:rsidR="00AE4EA3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AE4EA3">
        <w:rPr>
          <w:rFonts w:ascii="Calibri" w:eastAsia="Calibri" w:hAnsi="Calibri" w:cs="Calibri"/>
          <w:b/>
          <w:sz w:val="22"/>
          <w:szCs w:val="22"/>
        </w:rPr>
        <w:t>e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AE4EA3">
        <w:rPr>
          <w:rFonts w:ascii="Calibri" w:eastAsia="Calibri" w:hAnsi="Calibri" w:cs="Calibri"/>
          <w:b/>
          <w:sz w:val="22"/>
          <w:szCs w:val="22"/>
        </w:rPr>
        <w:t>e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be</w:t>
      </w:r>
      <w:r w:rsidR="00AE4EA3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AE4EA3">
        <w:rPr>
          <w:rFonts w:ascii="Calibri" w:eastAsia="Calibri" w:hAnsi="Calibri" w:cs="Calibri"/>
          <w:b/>
          <w:sz w:val="22"/>
          <w:szCs w:val="22"/>
        </w:rPr>
        <w:t>t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hhe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z w:val="22"/>
          <w:szCs w:val="22"/>
        </w:rPr>
        <w:t>d from the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f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 w:rsidR="00AE4EA3">
        <w:rPr>
          <w:rFonts w:ascii="Calibri" w:eastAsia="Calibri" w:hAnsi="Calibri" w:cs="Calibri"/>
          <w:b/>
          <w:sz w:val="22"/>
          <w:szCs w:val="22"/>
        </w:rPr>
        <w:t>l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b/>
          <w:sz w:val="22"/>
          <w:szCs w:val="22"/>
        </w:rPr>
        <w:t>p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ay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AE4EA3"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 w:rsidR="00AE4EA3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AE4EA3">
        <w:rPr>
          <w:rFonts w:ascii="Calibri" w:eastAsia="Calibri" w:hAnsi="Calibri" w:cs="Calibri"/>
          <w:b/>
          <w:sz w:val="22"/>
          <w:szCs w:val="22"/>
        </w:rPr>
        <w:t>k.</w:t>
      </w:r>
    </w:p>
    <w:p w14:paraId="25146C23" w14:textId="77777777" w:rsidR="003A06A0" w:rsidRDefault="003A06A0">
      <w:pPr>
        <w:spacing w:line="140" w:lineRule="exact"/>
        <w:rPr>
          <w:sz w:val="14"/>
          <w:szCs w:val="14"/>
        </w:rPr>
      </w:pPr>
    </w:p>
    <w:p w14:paraId="1B853277" w14:textId="77777777" w:rsidR="003A06A0" w:rsidRDefault="003A06A0">
      <w:pPr>
        <w:spacing w:line="200" w:lineRule="exact"/>
      </w:pPr>
    </w:p>
    <w:p w14:paraId="5FEDB819" w14:textId="77777777" w:rsidR="003A06A0" w:rsidRDefault="003A06A0">
      <w:pPr>
        <w:spacing w:line="200" w:lineRule="exact"/>
      </w:pPr>
    </w:p>
    <w:p w14:paraId="3DBC921D" w14:textId="77777777" w:rsidR="003A06A0" w:rsidRDefault="00554959">
      <w:pPr>
        <w:ind w:left="100"/>
        <w:rPr>
          <w:rFonts w:ascii="Calibri" w:eastAsia="Calibri" w:hAnsi="Calibri" w:cs="Calibri"/>
          <w:sz w:val="22"/>
          <w:szCs w:val="22"/>
        </w:rPr>
      </w:pPr>
      <w:r>
        <w:pict w14:anchorId="61618923">
          <v:group id="_x0000_s1026" style="position:absolute;left:0;text-align:left;margin-left:1in;margin-top:66.05pt;width:208.35pt;height:0;z-index:-251658240;mso-position-horizontal-relative:page" coordorigin="1440,1321" coordsize="4167,0">
            <v:shape id="_x0000_s1027" style="position:absolute;left:1440;top:1321;width:4167;height:0" coordorigin="1440,1321" coordsize="4167,0" path="m1440,1321r4167,e" filled="f" strokeweight=".25317mm">
              <v:path arrowok="t"/>
            </v:shape>
            <w10:wrap anchorx="page"/>
          </v:group>
        </w:pict>
      </w:r>
      <w:r w:rsidR="00AE4EA3">
        <w:rPr>
          <w:rFonts w:ascii="Calibri" w:eastAsia="Calibri" w:hAnsi="Calibri" w:cs="Calibri"/>
          <w:sz w:val="22"/>
          <w:szCs w:val="22"/>
        </w:rPr>
        <w:t>I a</w:t>
      </w:r>
      <w:r w:rsidR="00AE4EA3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AE4EA3">
        <w:rPr>
          <w:rFonts w:ascii="Calibri" w:eastAsia="Calibri" w:hAnsi="Calibri" w:cs="Calibri"/>
          <w:sz w:val="22"/>
          <w:szCs w:val="22"/>
        </w:rPr>
        <w:t>ree</w:t>
      </w:r>
      <w:r w:rsidR="00AE4EA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 xml:space="preserve">with </w:t>
      </w:r>
      <w:r w:rsidR="00AE4EA3">
        <w:rPr>
          <w:rFonts w:ascii="Calibri" w:eastAsia="Calibri" w:hAnsi="Calibri" w:cs="Calibri"/>
          <w:spacing w:val="1"/>
          <w:sz w:val="22"/>
          <w:szCs w:val="22"/>
        </w:rPr>
        <w:t>t</w:t>
      </w:r>
      <w:r w:rsidR="00AE4EA3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AE4EA3">
        <w:rPr>
          <w:rFonts w:ascii="Calibri" w:eastAsia="Calibri" w:hAnsi="Calibri" w:cs="Calibri"/>
          <w:sz w:val="22"/>
          <w:szCs w:val="22"/>
        </w:rPr>
        <w:t>e</w:t>
      </w:r>
      <w:r w:rsidR="00AE4E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z w:val="22"/>
          <w:szCs w:val="22"/>
        </w:rPr>
        <w:t>a</w:t>
      </w:r>
      <w:r w:rsidR="00AE4EA3">
        <w:rPr>
          <w:rFonts w:ascii="Calibri" w:eastAsia="Calibri" w:hAnsi="Calibri" w:cs="Calibri"/>
          <w:spacing w:val="-1"/>
          <w:sz w:val="22"/>
          <w:szCs w:val="22"/>
        </w:rPr>
        <w:t>bo</w:t>
      </w:r>
      <w:r w:rsidR="00AE4EA3">
        <w:rPr>
          <w:rFonts w:ascii="Calibri" w:eastAsia="Calibri" w:hAnsi="Calibri" w:cs="Calibri"/>
          <w:spacing w:val="1"/>
          <w:sz w:val="22"/>
          <w:szCs w:val="22"/>
        </w:rPr>
        <w:t>v</w:t>
      </w:r>
      <w:r w:rsidR="00AE4EA3">
        <w:rPr>
          <w:rFonts w:ascii="Calibri" w:eastAsia="Calibri" w:hAnsi="Calibri" w:cs="Calibri"/>
          <w:sz w:val="22"/>
          <w:szCs w:val="22"/>
        </w:rPr>
        <w:t>e</w:t>
      </w:r>
      <w:r w:rsidR="00AE4EA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E4EA3">
        <w:rPr>
          <w:rFonts w:ascii="Calibri" w:eastAsia="Calibri" w:hAnsi="Calibri" w:cs="Calibri"/>
          <w:spacing w:val="1"/>
          <w:sz w:val="22"/>
          <w:szCs w:val="22"/>
        </w:rPr>
        <w:t>t</w:t>
      </w:r>
      <w:r w:rsidR="00AE4EA3">
        <w:rPr>
          <w:rFonts w:ascii="Calibri" w:eastAsia="Calibri" w:hAnsi="Calibri" w:cs="Calibri"/>
          <w:sz w:val="22"/>
          <w:szCs w:val="22"/>
        </w:rPr>
        <w:t>e</w:t>
      </w:r>
      <w:r w:rsidR="00AE4EA3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AE4EA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AE4EA3">
        <w:rPr>
          <w:rFonts w:ascii="Calibri" w:eastAsia="Calibri" w:hAnsi="Calibri" w:cs="Calibri"/>
          <w:sz w:val="22"/>
          <w:szCs w:val="22"/>
        </w:rPr>
        <w:t>s.</w:t>
      </w:r>
    </w:p>
    <w:p w14:paraId="063E461E" w14:textId="77777777" w:rsidR="003A06A0" w:rsidRDefault="003A06A0">
      <w:pPr>
        <w:spacing w:line="200" w:lineRule="exact"/>
      </w:pPr>
    </w:p>
    <w:p w14:paraId="1E14AFBD" w14:textId="77777777" w:rsidR="003A06A0" w:rsidRDefault="003A06A0">
      <w:pPr>
        <w:spacing w:line="200" w:lineRule="exact"/>
      </w:pPr>
    </w:p>
    <w:p w14:paraId="1AA69A0A" w14:textId="77777777" w:rsidR="003A06A0" w:rsidRDefault="003A06A0">
      <w:pPr>
        <w:spacing w:line="200" w:lineRule="exact"/>
      </w:pPr>
    </w:p>
    <w:p w14:paraId="047023D7" w14:textId="77777777" w:rsidR="003A06A0" w:rsidRDefault="003A06A0">
      <w:pPr>
        <w:spacing w:line="200" w:lineRule="exact"/>
      </w:pPr>
    </w:p>
    <w:p w14:paraId="5D1B970A" w14:textId="77777777" w:rsidR="003A06A0" w:rsidRDefault="003A06A0">
      <w:pPr>
        <w:spacing w:before="3" w:line="260" w:lineRule="exact"/>
        <w:rPr>
          <w:sz w:val="26"/>
          <w:szCs w:val="26"/>
        </w:rPr>
      </w:pPr>
    </w:p>
    <w:p w14:paraId="067E53B9" w14:textId="77777777" w:rsidR="003A06A0" w:rsidRDefault="00AE4EA3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                      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</w:p>
    <w:p w14:paraId="375E81B3" w14:textId="77777777" w:rsidR="003A06A0" w:rsidRDefault="003A06A0">
      <w:pPr>
        <w:spacing w:line="200" w:lineRule="exact"/>
      </w:pPr>
    </w:p>
    <w:p w14:paraId="3FA29149" w14:textId="77777777" w:rsidR="003A06A0" w:rsidRDefault="003A06A0">
      <w:pPr>
        <w:spacing w:line="200" w:lineRule="exact"/>
      </w:pPr>
    </w:p>
    <w:p w14:paraId="5AAC6E84" w14:textId="77777777" w:rsidR="003A06A0" w:rsidRDefault="003A06A0">
      <w:pPr>
        <w:spacing w:line="200" w:lineRule="exact"/>
      </w:pPr>
    </w:p>
    <w:p w14:paraId="2418A55B" w14:textId="77777777" w:rsidR="003A06A0" w:rsidRDefault="003A06A0">
      <w:pPr>
        <w:spacing w:line="200" w:lineRule="exact"/>
      </w:pPr>
    </w:p>
    <w:p w14:paraId="608C6102" w14:textId="77777777" w:rsidR="003A06A0" w:rsidRDefault="003A06A0">
      <w:pPr>
        <w:spacing w:line="200" w:lineRule="exact"/>
      </w:pPr>
    </w:p>
    <w:p w14:paraId="04727879" w14:textId="77777777" w:rsidR="003A06A0" w:rsidRDefault="003A06A0">
      <w:pPr>
        <w:spacing w:before="9" w:line="280" w:lineRule="exact"/>
        <w:rPr>
          <w:sz w:val="28"/>
          <w:szCs w:val="28"/>
        </w:rPr>
      </w:pPr>
    </w:p>
    <w:p w14:paraId="36847F44" w14:textId="175DF002" w:rsidR="003A06A0" w:rsidRDefault="00AE4EA3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05/20</w:t>
      </w:r>
      <w:r w:rsidR="00554959">
        <w:rPr>
          <w:rFonts w:ascii="Calibri" w:eastAsia="Calibri" w:hAnsi="Calibri" w:cs="Calibri"/>
          <w:sz w:val="22"/>
          <w:szCs w:val="22"/>
        </w:rPr>
        <w:t>24</w:t>
      </w:r>
    </w:p>
    <w:sectPr w:rsidR="003A06A0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F64F7"/>
    <w:multiLevelType w:val="multilevel"/>
    <w:tmpl w:val="4C526D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A0"/>
    <w:rsid w:val="00123598"/>
    <w:rsid w:val="003A06A0"/>
    <w:rsid w:val="00554959"/>
    <w:rsid w:val="00A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7A52C48"/>
  <w15:docId w15:val="{E987BAFF-A35B-4837-8C86-2F53E83F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4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Saylor</dc:creator>
  <cp:lastModifiedBy>Middleton, Saylor</cp:lastModifiedBy>
  <cp:revision>2</cp:revision>
  <dcterms:created xsi:type="dcterms:W3CDTF">2024-04-22T18:41:00Z</dcterms:created>
  <dcterms:modified xsi:type="dcterms:W3CDTF">2024-04-22T18:41:00Z</dcterms:modified>
</cp:coreProperties>
</file>